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07" w:rsidRPr="00A31ED9" w:rsidRDefault="00C2243F">
      <w:pPr>
        <w:spacing w:before="71" w:line="260" w:lineRule="exact"/>
        <w:ind w:left="102"/>
        <w:rPr>
          <w:rFonts w:ascii="Arial" w:eastAsia="Arial" w:hAnsi="Arial" w:cs="Arial"/>
          <w:sz w:val="24"/>
          <w:szCs w:val="24"/>
          <w:lang w:val="id-ID"/>
        </w:rPr>
      </w:pPr>
      <w:r w:rsidRPr="00C2243F">
        <w:rPr>
          <w:rFonts w:ascii="Arial" w:hAnsi="Arial" w:cs="Arial"/>
        </w:rPr>
        <w:pict>
          <v:group id="_x0000_s1026" style="position:absolute;left:0;text-align:left;margin-left:52.8pt;margin-top:129.95pt;width:497.15pt;height:0;z-index:-251658240;mso-position-horizontal-relative:page;mso-position-vertical-relative:page" coordorigin="1056,2599" coordsize="9943,0">
            <v:shape id="_x0000_s1027" style="position:absolute;left:1056;top:2599;width:9943;height:0" coordorigin="1056,2599" coordsize="9943,0" path="m1056,2599r9943,e" filled="f" strokeweight="2.28pt">
              <v:path arrowok="t"/>
            </v:shape>
            <w10:wrap anchorx="page" anchory="page"/>
          </v:group>
        </w:pict>
      </w:r>
      <w:proofErr w:type="spellStart"/>
      <w:r w:rsidR="00BE517E" w:rsidRPr="00A31ED9">
        <w:rPr>
          <w:rFonts w:ascii="Arial" w:eastAsia="Arial" w:hAnsi="Arial" w:cs="Arial"/>
          <w:position w:val="-1"/>
          <w:sz w:val="24"/>
          <w:szCs w:val="24"/>
        </w:rPr>
        <w:t>F</w:t>
      </w:r>
      <w:r w:rsidR="00BE517E"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BE517E"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BE517E"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 w:rsidR="00BE517E" w:rsidRPr="00A31ED9">
        <w:rPr>
          <w:rFonts w:ascii="Arial" w:eastAsia="Arial" w:hAnsi="Arial" w:cs="Arial"/>
          <w:position w:val="-1"/>
          <w:sz w:val="24"/>
          <w:szCs w:val="24"/>
        </w:rPr>
        <w:t>lir</w:t>
      </w:r>
      <w:proofErr w:type="spellEnd"/>
      <w:r w:rsidR="00A23AE6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="00BE517E" w:rsidRPr="00A31ED9">
        <w:rPr>
          <w:rFonts w:ascii="Arial" w:eastAsia="Arial" w:hAnsi="Arial" w:cs="Arial"/>
          <w:position w:val="-1"/>
          <w:sz w:val="24"/>
          <w:szCs w:val="24"/>
        </w:rPr>
        <w:t>V</w:t>
      </w:r>
      <w:r w:rsidR="00240C7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>I</w:t>
      </w:r>
    </w:p>
    <w:p w:rsidR="00F71007" w:rsidRPr="00A31ED9" w:rsidRDefault="00F71007">
      <w:pPr>
        <w:spacing w:before="5" w:line="140" w:lineRule="exact"/>
        <w:rPr>
          <w:rFonts w:ascii="Arial" w:hAnsi="Arial" w:cs="Arial"/>
          <w:sz w:val="15"/>
          <w:szCs w:val="15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BE517E">
      <w:pPr>
        <w:spacing w:before="2"/>
        <w:ind w:left="2968" w:right="2991"/>
        <w:jc w:val="center"/>
        <w:rPr>
          <w:rFonts w:ascii="Arial" w:eastAsia="Arial" w:hAnsi="Arial" w:cs="Arial"/>
          <w:sz w:val="46"/>
          <w:szCs w:val="46"/>
        </w:rPr>
      </w:pPr>
      <w:r w:rsidRPr="00A31ED9">
        <w:rPr>
          <w:rFonts w:ascii="Arial" w:eastAsia="Arial" w:hAnsi="Arial" w:cs="Arial"/>
          <w:sz w:val="46"/>
          <w:szCs w:val="46"/>
        </w:rPr>
        <w:t>KOP SUR</w:t>
      </w:r>
      <w:r w:rsidRPr="00A31ED9">
        <w:rPr>
          <w:rFonts w:ascii="Arial" w:eastAsia="Arial" w:hAnsi="Arial" w:cs="Arial"/>
          <w:spacing w:val="-2"/>
          <w:sz w:val="46"/>
          <w:szCs w:val="46"/>
        </w:rPr>
        <w:t>A</w:t>
      </w:r>
      <w:r w:rsidRPr="00A31ED9">
        <w:rPr>
          <w:rFonts w:ascii="Arial" w:eastAsia="Arial" w:hAnsi="Arial" w:cs="Arial"/>
          <w:sz w:val="46"/>
          <w:szCs w:val="46"/>
        </w:rPr>
        <w:t>T</w:t>
      </w:r>
    </w:p>
    <w:p w:rsidR="00F71007" w:rsidRPr="00A31ED9" w:rsidRDefault="00F71007">
      <w:pPr>
        <w:spacing w:before="5" w:line="180" w:lineRule="exact"/>
        <w:rPr>
          <w:rFonts w:ascii="Arial" w:hAnsi="Arial" w:cs="Arial"/>
          <w:sz w:val="19"/>
          <w:szCs w:val="19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BE517E">
      <w:pPr>
        <w:ind w:left="2968" w:right="2994"/>
        <w:jc w:val="center"/>
        <w:rPr>
          <w:rFonts w:ascii="Arial" w:eastAsia="Arial" w:hAnsi="Arial" w:cs="Arial"/>
          <w:sz w:val="24"/>
          <w:szCs w:val="24"/>
        </w:rPr>
      </w:pPr>
      <w:r w:rsidRPr="00A31ED9">
        <w:rPr>
          <w:rFonts w:ascii="Arial" w:eastAsia="Arial" w:hAnsi="Arial" w:cs="Arial"/>
          <w:b/>
          <w:sz w:val="24"/>
          <w:szCs w:val="24"/>
          <w:u w:val="thick" w:color="000000"/>
        </w:rPr>
        <w:t>SU</w:t>
      </w:r>
      <w:r w:rsidRPr="00A31ED9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R</w:t>
      </w:r>
      <w:r w:rsidRPr="00A31ED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A31ED9">
        <w:rPr>
          <w:rFonts w:ascii="Arial" w:eastAsia="Arial" w:hAnsi="Arial" w:cs="Arial"/>
          <w:b/>
          <w:sz w:val="24"/>
          <w:szCs w:val="24"/>
          <w:u w:val="thick" w:color="000000"/>
        </w:rPr>
        <w:t>T REKO</w:t>
      </w:r>
      <w:r w:rsidRPr="00A31ED9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</w:t>
      </w:r>
      <w:r w:rsidRPr="00A31ED9"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 w:rsidRPr="00A31ED9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ND</w:t>
      </w:r>
      <w:r w:rsidRPr="00A31ED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A31ED9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 w:rsidRPr="00A31ED9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</w:p>
    <w:p w:rsidR="00F71007" w:rsidRPr="00A31ED9" w:rsidRDefault="00BE517E">
      <w:pPr>
        <w:spacing w:before="41"/>
        <w:ind w:left="1955" w:right="197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A31ED9">
        <w:rPr>
          <w:rFonts w:ascii="Arial" w:eastAsia="Arial" w:hAnsi="Arial" w:cs="Arial"/>
          <w:b/>
          <w:sz w:val="24"/>
          <w:szCs w:val="24"/>
        </w:rPr>
        <w:t>Nomor</w:t>
      </w:r>
      <w:proofErr w:type="spellEnd"/>
      <w:proofErr w:type="gramStart"/>
      <w:r w:rsidRPr="00A31ED9">
        <w:rPr>
          <w:rFonts w:ascii="Arial" w:eastAsia="Arial" w:hAnsi="Arial" w:cs="Arial"/>
          <w:b/>
          <w:sz w:val="24"/>
          <w:szCs w:val="24"/>
        </w:rPr>
        <w:t>:……………</w:t>
      </w:r>
      <w:r w:rsidRPr="00A31ED9">
        <w:rPr>
          <w:rFonts w:ascii="Arial" w:eastAsia="Arial" w:hAnsi="Arial" w:cs="Arial"/>
          <w:b/>
          <w:spacing w:val="-2"/>
          <w:sz w:val="24"/>
          <w:szCs w:val="24"/>
        </w:rPr>
        <w:t>…</w:t>
      </w:r>
      <w:r w:rsidRPr="00A31ED9">
        <w:rPr>
          <w:rFonts w:ascii="Arial" w:eastAsia="Arial" w:hAnsi="Arial" w:cs="Arial"/>
          <w:b/>
          <w:sz w:val="24"/>
          <w:szCs w:val="24"/>
        </w:rPr>
        <w:t>………………………..</w:t>
      </w:r>
      <w:proofErr w:type="gramEnd"/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before="16" w:line="280" w:lineRule="exact"/>
        <w:rPr>
          <w:rFonts w:ascii="Arial" w:hAnsi="Arial" w:cs="Arial"/>
          <w:sz w:val="28"/>
          <w:szCs w:val="28"/>
        </w:rPr>
      </w:pPr>
    </w:p>
    <w:p w:rsidR="00C56408" w:rsidRPr="00185B1C" w:rsidRDefault="00BE517E">
      <w:pPr>
        <w:spacing w:line="463" w:lineRule="auto"/>
        <w:ind w:left="529" w:right="4809" w:hanging="427"/>
        <w:rPr>
          <w:rFonts w:ascii="Arial" w:eastAsia="Arial" w:hAnsi="Arial" w:cs="Arial"/>
          <w:sz w:val="24"/>
          <w:szCs w:val="24"/>
          <w:lang w:val="id-ID"/>
        </w:rPr>
      </w:pPr>
      <w:r w:rsidRPr="00A31ED9">
        <w:rPr>
          <w:rFonts w:ascii="Arial" w:eastAsia="Arial" w:hAnsi="Arial" w:cs="Arial"/>
          <w:spacing w:val="-1"/>
          <w:sz w:val="24"/>
          <w:szCs w:val="24"/>
        </w:rPr>
        <w:t>Y</w:t>
      </w:r>
      <w:r w:rsidRPr="00A31ED9">
        <w:rPr>
          <w:rFonts w:ascii="Arial" w:eastAsia="Arial" w:hAnsi="Arial" w:cs="Arial"/>
          <w:spacing w:val="1"/>
          <w:sz w:val="24"/>
          <w:szCs w:val="24"/>
        </w:rPr>
        <w:t>an</w:t>
      </w:r>
      <w:r w:rsidRPr="00A31ED9">
        <w:rPr>
          <w:rFonts w:ascii="Arial" w:eastAsia="Arial" w:hAnsi="Arial" w:cs="Arial"/>
          <w:sz w:val="24"/>
          <w:szCs w:val="24"/>
        </w:rPr>
        <w:t>g</w:t>
      </w:r>
      <w:r w:rsidR="00185B1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be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an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d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185B1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d</w:t>
      </w:r>
      <w:r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ba</w:t>
      </w:r>
      <w:r w:rsidRPr="00A31ED9">
        <w:rPr>
          <w:rFonts w:ascii="Arial" w:eastAsia="Arial" w:hAnsi="Arial" w:cs="Arial"/>
          <w:spacing w:val="-3"/>
          <w:sz w:val="24"/>
          <w:szCs w:val="24"/>
        </w:rPr>
        <w:t>w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h</w:t>
      </w:r>
      <w:proofErr w:type="spellEnd"/>
      <w:r w:rsidR="00185B1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="00C56408"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="00185B1C">
        <w:rPr>
          <w:rFonts w:ascii="Arial" w:eastAsia="Arial" w:hAnsi="Arial" w:cs="Arial"/>
          <w:sz w:val="24"/>
          <w:szCs w:val="24"/>
          <w:lang w:val="id-ID"/>
        </w:rPr>
        <w:t>:</w:t>
      </w:r>
    </w:p>
    <w:p w:rsidR="00F71007" w:rsidRPr="00A31ED9" w:rsidRDefault="00BE517E" w:rsidP="00C56408">
      <w:pPr>
        <w:spacing w:line="463" w:lineRule="auto"/>
        <w:ind w:left="529" w:right="4809"/>
        <w:rPr>
          <w:rFonts w:ascii="Arial" w:eastAsia="Arial" w:hAnsi="Arial" w:cs="Arial"/>
          <w:sz w:val="24"/>
          <w:szCs w:val="24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N</w:t>
      </w:r>
      <w:r w:rsidRPr="00A31ED9">
        <w:rPr>
          <w:rFonts w:ascii="Arial" w:eastAsia="Arial" w:hAnsi="Arial" w:cs="Arial"/>
          <w:spacing w:val="1"/>
          <w:sz w:val="24"/>
          <w:szCs w:val="24"/>
        </w:rPr>
        <w:t>am</w:t>
      </w:r>
      <w:r w:rsidRPr="00A31ED9">
        <w:rPr>
          <w:rFonts w:ascii="Arial" w:eastAsia="Arial" w:hAnsi="Arial" w:cs="Arial"/>
          <w:sz w:val="24"/>
          <w:szCs w:val="24"/>
        </w:rPr>
        <w:t>a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>:</w:t>
      </w:r>
    </w:p>
    <w:p w:rsidR="00F71007" w:rsidRPr="00A31ED9" w:rsidRDefault="00BE517E">
      <w:pPr>
        <w:spacing w:before="9"/>
        <w:ind w:left="529"/>
        <w:rPr>
          <w:rFonts w:ascii="Arial" w:eastAsia="Arial" w:hAnsi="Arial" w:cs="Arial"/>
          <w:sz w:val="24"/>
          <w:szCs w:val="24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J</w:t>
      </w:r>
      <w:r w:rsidRPr="00A31ED9">
        <w:rPr>
          <w:rFonts w:ascii="Arial" w:eastAsia="Arial" w:hAnsi="Arial" w:cs="Arial"/>
          <w:spacing w:val="1"/>
          <w:sz w:val="24"/>
          <w:szCs w:val="24"/>
        </w:rPr>
        <w:t>aba</w:t>
      </w:r>
      <w:r w:rsidRPr="00A31ED9">
        <w:rPr>
          <w:rFonts w:ascii="Arial" w:eastAsia="Arial" w:hAnsi="Arial" w:cs="Arial"/>
          <w:spacing w:val="-2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>:</w:t>
      </w:r>
    </w:p>
    <w:p w:rsidR="00C56408" w:rsidRPr="00A31ED9" w:rsidRDefault="00BE517E">
      <w:pPr>
        <w:spacing w:before="53" w:line="520" w:lineRule="exact"/>
        <w:ind w:left="102" w:right="3624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D</w:t>
      </w:r>
      <w:r w:rsidRPr="00A31ED9">
        <w:rPr>
          <w:rFonts w:ascii="Arial" w:eastAsia="Arial" w:hAnsi="Arial" w:cs="Arial"/>
          <w:spacing w:val="1"/>
          <w:sz w:val="24"/>
          <w:szCs w:val="24"/>
        </w:rPr>
        <w:t>en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m</w:t>
      </w:r>
      <w:r w:rsidRPr="00A31ED9">
        <w:rPr>
          <w:rFonts w:ascii="Arial" w:eastAsia="Arial" w:hAnsi="Arial" w:cs="Arial"/>
          <w:spacing w:val="-1"/>
          <w:sz w:val="24"/>
          <w:szCs w:val="24"/>
        </w:rPr>
        <w:t>e</w:t>
      </w:r>
      <w:r w:rsidRPr="00A31ED9">
        <w:rPr>
          <w:rFonts w:ascii="Arial" w:eastAsia="Arial" w:hAnsi="Arial" w:cs="Arial"/>
          <w:spacing w:val="1"/>
          <w:sz w:val="24"/>
          <w:szCs w:val="24"/>
        </w:rPr>
        <w:t>m</w:t>
      </w:r>
      <w:r w:rsidRPr="00A31ED9">
        <w:rPr>
          <w:rFonts w:ascii="Arial" w:eastAsia="Arial" w:hAnsi="Arial" w:cs="Arial"/>
          <w:spacing w:val="-1"/>
          <w:sz w:val="24"/>
          <w:szCs w:val="24"/>
        </w:rPr>
        <w:t>b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z w:val="24"/>
          <w:szCs w:val="24"/>
        </w:rPr>
        <w:t>ik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z w:val="24"/>
          <w:szCs w:val="24"/>
        </w:rPr>
        <w:t>k</w:t>
      </w:r>
      <w:r w:rsidRPr="00A31ED9">
        <w:rPr>
          <w:rFonts w:ascii="Arial" w:eastAsia="Arial" w:hAnsi="Arial" w:cs="Arial"/>
          <w:spacing w:val="-1"/>
          <w:sz w:val="24"/>
          <w:szCs w:val="24"/>
        </w:rPr>
        <w:t>o</w:t>
      </w:r>
      <w:r w:rsidRPr="00A31ED9">
        <w:rPr>
          <w:rFonts w:ascii="Arial" w:eastAsia="Arial" w:hAnsi="Arial" w:cs="Arial"/>
          <w:spacing w:val="1"/>
          <w:sz w:val="24"/>
          <w:szCs w:val="24"/>
        </w:rPr>
        <w:t>m</w:t>
      </w:r>
      <w:r w:rsidRPr="00A31ED9">
        <w:rPr>
          <w:rFonts w:ascii="Arial" w:eastAsia="Arial" w:hAnsi="Arial" w:cs="Arial"/>
          <w:spacing w:val="-1"/>
          <w:sz w:val="24"/>
          <w:szCs w:val="24"/>
        </w:rPr>
        <w:t>e</w:t>
      </w:r>
      <w:r w:rsidRPr="00A31ED9">
        <w:rPr>
          <w:rFonts w:ascii="Arial" w:eastAsia="Arial" w:hAnsi="Arial" w:cs="Arial"/>
          <w:spacing w:val="1"/>
          <w:sz w:val="24"/>
          <w:szCs w:val="24"/>
        </w:rPr>
        <w:t>nda</w:t>
      </w:r>
      <w:r w:rsidRPr="00A31ED9">
        <w:rPr>
          <w:rFonts w:ascii="Arial" w:eastAsia="Arial" w:hAnsi="Arial" w:cs="Arial"/>
          <w:sz w:val="24"/>
          <w:szCs w:val="24"/>
        </w:rPr>
        <w:t>si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2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sz w:val="24"/>
          <w:szCs w:val="24"/>
        </w:rPr>
        <w:t>ep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pacing w:val="1"/>
          <w:sz w:val="24"/>
          <w:szCs w:val="24"/>
        </w:rPr>
        <w:t>d</w:t>
      </w:r>
      <w:r w:rsidRPr="00A31ED9">
        <w:rPr>
          <w:rFonts w:ascii="Arial" w:eastAsia="Arial" w:hAnsi="Arial" w:cs="Arial"/>
          <w:sz w:val="24"/>
          <w:szCs w:val="24"/>
        </w:rPr>
        <w:t>a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>:</w:t>
      </w:r>
    </w:p>
    <w:p w:rsidR="00F71007" w:rsidRPr="00A31ED9" w:rsidRDefault="00BE517E" w:rsidP="00C56408">
      <w:pPr>
        <w:spacing w:before="53" w:line="520" w:lineRule="exact"/>
        <w:ind w:right="3624" w:firstLine="567"/>
        <w:rPr>
          <w:rFonts w:ascii="Arial" w:eastAsia="Arial" w:hAnsi="Arial" w:cs="Arial"/>
          <w:sz w:val="24"/>
          <w:szCs w:val="24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N</w:t>
      </w:r>
      <w:r w:rsidRPr="00A31ED9">
        <w:rPr>
          <w:rFonts w:ascii="Arial" w:eastAsia="Arial" w:hAnsi="Arial" w:cs="Arial"/>
          <w:spacing w:val="1"/>
          <w:sz w:val="24"/>
          <w:szCs w:val="24"/>
        </w:rPr>
        <w:t>am</w:t>
      </w:r>
      <w:r w:rsidRPr="00A31ED9">
        <w:rPr>
          <w:rFonts w:ascii="Arial" w:eastAsia="Arial" w:hAnsi="Arial" w:cs="Arial"/>
          <w:sz w:val="24"/>
          <w:szCs w:val="24"/>
        </w:rPr>
        <w:t>a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>:</w:t>
      </w:r>
    </w:p>
    <w:p w:rsidR="00C56408" w:rsidRPr="00A31ED9" w:rsidRDefault="00C56408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A31ED9">
        <w:rPr>
          <w:rFonts w:ascii="Arial" w:eastAsia="Arial" w:hAnsi="Arial" w:cs="Arial"/>
          <w:sz w:val="24"/>
          <w:szCs w:val="24"/>
        </w:rPr>
        <w:t>NI</w:t>
      </w:r>
      <w:r w:rsidRPr="00A31ED9">
        <w:rPr>
          <w:rFonts w:ascii="Arial" w:eastAsia="Arial" w:hAnsi="Arial" w:cs="Arial"/>
          <w:sz w:val="24"/>
          <w:szCs w:val="24"/>
          <w:lang w:val="id-ID"/>
        </w:rPr>
        <w:t>P</w:t>
      </w:r>
      <w:r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:rsidR="00C56408" w:rsidRPr="00A31ED9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P</w:t>
      </w:r>
      <w:r w:rsidRPr="00A31ED9">
        <w:rPr>
          <w:rFonts w:ascii="Arial" w:eastAsia="Arial" w:hAnsi="Arial" w:cs="Arial"/>
          <w:spacing w:val="1"/>
          <w:sz w:val="24"/>
          <w:szCs w:val="24"/>
        </w:rPr>
        <w:t>an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o</w:t>
      </w:r>
      <w:r w:rsidRPr="00A31ED9">
        <w:rPr>
          <w:rFonts w:ascii="Arial" w:eastAsia="Arial" w:hAnsi="Arial" w:cs="Arial"/>
          <w:sz w:val="24"/>
          <w:szCs w:val="24"/>
        </w:rPr>
        <w:t>l</w:t>
      </w:r>
      <w:r w:rsidRPr="00A31ED9">
        <w:rPr>
          <w:rFonts w:ascii="Arial" w:eastAsia="Arial" w:hAnsi="Arial" w:cs="Arial"/>
          <w:spacing w:val="-1"/>
          <w:sz w:val="24"/>
          <w:szCs w:val="24"/>
        </w:rPr>
        <w:t>o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A31ED9">
        <w:rPr>
          <w:rFonts w:ascii="Arial" w:eastAsia="Arial" w:hAnsi="Arial" w:cs="Arial"/>
          <w:spacing w:val="-1"/>
          <w:sz w:val="24"/>
          <w:szCs w:val="24"/>
          <w:lang w:val="id-ID"/>
        </w:rPr>
        <w:t>R</w:t>
      </w:r>
      <w:proofErr w:type="spellStart"/>
      <w:r w:rsidRPr="00A31ED9">
        <w:rPr>
          <w:rFonts w:ascii="Arial" w:eastAsia="Arial" w:hAnsi="Arial" w:cs="Arial"/>
          <w:spacing w:val="-1"/>
          <w:sz w:val="24"/>
          <w:szCs w:val="24"/>
        </w:rPr>
        <w:t>u</w:t>
      </w:r>
      <w:r w:rsidRPr="00A31ED9">
        <w:rPr>
          <w:rFonts w:ascii="Arial" w:eastAsia="Arial" w:hAnsi="Arial" w:cs="Arial"/>
          <w:spacing w:val="1"/>
          <w:sz w:val="24"/>
          <w:szCs w:val="24"/>
        </w:rPr>
        <w:t>an</w:t>
      </w:r>
      <w:r w:rsidRPr="00A31ED9">
        <w:rPr>
          <w:rFonts w:ascii="Arial" w:eastAsia="Arial" w:hAnsi="Arial" w:cs="Arial"/>
          <w:sz w:val="24"/>
          <w:szCs w:val="24"/>
        </w:rPr>
        <w:t>g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A31ED9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A31ED9">
        <w:rPr>
          <w:rFonts w:ascii="Arial" w:eastAsia="Arial" w:hAnsi="Arial" w:cs="Arial"/>
          <w:spacing w:val="2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sz w:val="24"/>
          <w:szCs w:val="24"/>
        </w:rPr>
        <w:t>e</w:t>
      </w:r>
      <w:r w:rsidRPr="00A31ED9">
        <w:rPr>
          <w:rFonts w:ascii="Arial" w:eastAsia="Arial" w:hAnsi="Arial" w:cs="Arial"/>
          <w:spacing w:val="1"/>
          <w:sz w:val="24"/>
          <w:szCs w:val="24"/>
        </w:rPr>
        <w:t>m</w:t>
      </w:r>
      <w:r w:rsidRPr="00A31ED9">
        <w:rPr>
          <w:rFonts w:ascii="Arial" w:eastAsia="Arial" w:hAnsi="Arial" w:cs="Arial"/>
          <w:spacing w:val="-1"/>
          <w:sz w:val="24"/>
          <w:szCs w:val="24"/>
        </w:rPr>
        <w:t>p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>,</w:t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T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an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gg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l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L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ah</w:t>
      </w:r>
      <w:r w:rsidRPr="00A31ED9">
        <w:rPr>
          <w:rFonts w:ascii="Arial" w:eastAsia="Arial" w:hAnsi="Arial" w:cs="Arial"/>
          <w:sz w:val="24"/>
          <w:szCs w:val="24"/>
        </w:rPr>
        <w:t>ir</w:t>
      </w:r>
      <w:proofErr w:type="spellEnd"/>
      <w:r w:rsidR="00653E52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A31ED9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J</w:t>
      </w:r>
      <w:r w:rsidRPr="00A31ED9">
        <w:rPr>
          <w:rFonts w:ascii="Arial" w:eastAsia="Arial" w:hAnsi="Arial" w:cs="Arial"/>
          <w:spacing w:val="1"/>
          <w:sz w:val="24"/>
          <w:szCs w:val="24"/>
        </w:rPr>
        <w:t>aba</w:t>
      </w:r>
      <w:r w:rsidRPr="00A31ED9">
        <w:rPr>
          <w:rFonts w:ascii="Arial" w:eastAsia="Arial" w:hAnsi="Arial" w:cs="Arial"/>
          <w:spacing w:val="-2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="00C56408"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 xml:space="preserve">: </w:t>
      </w:r>
    </w:p>
    <w:p w:rsidR="00F71007" w:rsidRPr="00A31ED9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</w:rPr>
      </w:pPr>
      <w:r w:rsidRPr="00A31ED9">
        <w:rPr>
          <w:rFonts w:ascii="Arial" w:eastAsia="Arial" w:hAnsi="Arial" w:cs="Arial"/>
          <w:sz w:val="24"/>
          <w:szCs w:val="24"/>
        </w:rPr>
        <w:t>U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z w:val="24"/>
          <w:szCs w:val="24"/>
        </w:rPr>
        <w:t>it</w:t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sz w:val="24"/>
          <w:szCs w:val="24"/>
        </w:rPr>
        <w:t>er</w:t>
      </w:r>
      <w:r w:rsidRPr="00A31ED9">
        <w:rPr>
          <w:rFonts w:ascii="Arial" w:eastAsia="Arial" w:hAnsi="Arial" w:cs="Arial"/>
          <w:sz w:val="24"/>
          <w:szCs w:val="24"/>
        </w:rPr>
        <w:t>ja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ab/>
      </w:r>
      <w:r w:rsidRPr="00A31ED9">
        <w:rPr>
          <w:rFonts w:ascii="Arial" w:eastAsia="Arial" w:hAnsi="Arial" w:cs="Arial"/>
          <w:sz w:val="24"/>
          <w:szCs w:val="24"/>
        </w:rPr>
        <w:t>:</w:t>
      </w:r>
    </w:p>
    <w:p w:rsidR="00F71007" w:rsidRPr="00A31ED9" w:rsidRDefault="00F71007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F71007" w:rsidRPr="00A31ED9" w:rsidRDefault="00BE517E" w:rsidP="000D136D">
      <w:pPr>
        <w:ind w:left="102" w:right="77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proofErr w:type="gramStart"/>
      <w:r w:rsidRPr="00A31ED9">
        <w:rPr>
          <w:rFonts w:ascii="Arial" w:eastAsia="Arial" w:hAnsi="Arial" w:cs="Arial"/>
          <w:sz w:val="24"/>
          <w:szCs w:val="24"/>
        </w:rPr>
        <w:t>U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u</w:t>
      </w:r>
      <w:r w:rsidRPr="00A31ED9">
        <w:rPr>
          <w:rFonts w:ascii="Arial" w:eastAsia="Arial" w:hAnsi="Arial" w:cs="Arial"/>
          <w:sz w:val="24"/>
          <w:szCs w:val="24"/>
        </w:rPr>
        <w:t>k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1"/>
          <w:sz w:val="24"/>
          <w:szCs w:val="24"/>
        </w:rPr>
        <w:t>m</w:t>
      </w:r>
      <w:r w:rsidRPr="00A31ED9">
        <w:rPr>
          <w:rFonts w:ascii="Arial" w:eastAsia="Arial" w:hAnsi="Arial" w:cs="Arial"/>
          <w:spacing w:val="1"/>
          <w:sz w:val="24"/>
          <w:szCs w:val="24"/>
        </w:rPr>
        <w:t>en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z w:val="24"/>
          <w:szCs w:val="24"/>
        </w:rPr>
        <w:t>ik</w:t>
      </w:r>
      <w:r w:rsidRPr="00A31ED9">
        <w:rPr>
          <w:rFonts w:ascii="Arial" w:eastAsia="Arial" w:hAnsi="Arial" w:cs="Arial"/>
          <w:spacing w:val="1"/>
          <w:sz w:val="24"/>
          <w:szCs w:val="24"/>
        </w:rPr>
        <w:t>u</w:t>
      </w:r>
      <w:r w:rsidRPr="00A31ED9">
        <w:rPr>
          <w:rFonts w:ascii="Arial" w:eastAsia="Arial" w:hAnsi="Arial" w:cs="Arial"/>
          <w:sz w:val="24"/>
          <w:szCs w:val="24"/>
        </w:rPr>
        <w:t>ti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S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3"/>
          <w:sz w:val="24"/>
          <w:szCs w:val="24"/>
        </w:rPr>
        <w:t>l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z w:val="24"/>
          <w:szCs w:val="24"/>
        </w:rPr>
        <w:t>ksi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A31ED9">
        <w:rPr>
          <w:rFonts w:ascii="Arial" w:eastAsia="Arial" w:hAnsi="Arial" w:cs="Arial"/>
          <w:spacing w:val="2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3"/>
          <w:sz w:val="24"/>
          <w:szCs w:val="24"/>
        </w:rPr>
        <w:t>r</w:t>
      </w:r>
      <w:r w:rsidRPr="00A31ED9">
        <w:rPr>
          <w:rFonts w:ascii="Arial" w:eastAsia="Arial" w:hAnsi="Arial" w:cs="Arial"/>
          <w:spacing w:val="1"/>
          <w:sz w:val="24"/>
          <w:szCs w:val="24"/>
        </w:rPr>
        <w:t>bu</w:t>
      </w:r>
      <w:r w:rsidRPr="00A31ED9">
        <w:rPr>
          <w:rFonts w:ascii="Arial" w:eastAsia="Arial" w:hAnsi="Arial" w:cs="Arial"/>
          <w:sz w:val="24"/>
          <w:szCs w:val="24"/>
        </w:rPr>
        <w:t xml:space="preserve">ka </w:t>
      </w:r>
      <w:proofErr w:type="spellStart"/>
      <w:r w:rsidRPr="00A31ED9">
        <w:rPr>
          <w:rFonts w:ascii="Arial" w:eastAsia="Arial" w:hAnsi="Arial" w:cs="Arial"/>
          <w:spacing w:val="-2"/>
          <w:sz w:val="24"/>
          <w:szCs w:val="24"/>
        </w:rPr>
        <w:t>J</w:t>
      </w:r>
      <w:r w:rsidRPr="00A31ED9">
        <w:rPr>
          <w:rFonts w:ascii="Arial" w:eastAsia="Arial" w:hAnsi="Arial" w:cs="Arial"/>
          <w:spacing w:val="1"/>
          <w:sz w:val="24"/>
          <w:szCs w:val="24"/>
        </w:rPr>
        <w:t>ab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Pi</w:t>
      </w:r>
      <w:r w:rsidRPr="00A31ED9">
        <w:rPr>
          <w:rFonts w:ascii="Arial" w:eastAsia="Arial" w:hAnsi="Arial" w:cs="Arial"/>
          <w:spacing w:val="-1"/>
          <w:sz w:val="24"/>
          <w:szCs w:val="24"/>
        </w:rPr>
        <w:t>m</w:t>
      </w:r>
      <w:r w:rsidRPr="00A31ED9">
        <w:rPr>
          <w:rFonts w:ascii="Arial" w:eastAsia="Arial" w:hAnsi="Arial" w:cs="Arial"/>
          <w:spacing w:val="1"/>
          <w:sz w:val="24"/>
          <w:szCs w:val="24"/>
        </w:rPr>
        <w:t>p</w:t>
      </w:r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na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2"/>
          <w:sz w:val="24"/>
          <w:szCs w:val="24"/>
        </w:rPr>
        <w:t>T</w:t>
      </w:r>
      <w:r w:rsidRPr="00A31ED9">
        <w:rPr>
          <w:rFonts w:ascii="Arial" w:eastAsia="Arial" w:hAnsi="Arial" w:cs="Arial"/>
          <w:spacing w:val="-3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gg</w:t>
      </w:r>
      <w:r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P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pacing w:val="1"/>
          <w:sz w:val="24"/>
          <w:szCs w:val="24"/>
        </w:rPr>
        <w:t>m</w:t>
      </w:r>
      <w:r w:rsidRPr="00A31ED9">
        <w:rPr>
          <w:rFonts w:ascii="Arial" w:eastAsia="Arial" w:hAnsi="Arial" w:cs="Arial"/>
          <w:sz w:val="24"/>
          <w:szCs w:val="24"/>
        </w:rPr>
        <w:t>a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1"/>
          <w:sz w:val="24"/>
          <w:szCs w:val="24"/>
        </w:rPr>
        <w:t>d</w:t>
      </w:r>
      <w:r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h</w:t>
      </w:r>
      <w:proofErr w:type="spellEnd"/>
      <w:r w:rsidR="00C5640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position w:val="-1"/>
          <w:sz w:val="24"/>
          <w:szCs w:val="24"/>
        </w:rPr>
        <w:t>K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Tana Toraja </w:t>
      </w:r>
      <w:proofErr w:type="spellStart"/>
      <w:r w:rsidRPr="00A31ED9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hu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 w:rsidRPr="00A31ED9"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2</w:t>
      </w:r>
      <w:bookmarkStart w:id="0" w:name="_GoBack"/>
      <w:bookmarkEnd w:id="0"/>
      <w:r w:rsidR="00BB6EA7">
        <w:rPr>
          <w:rFonts w:ascii="Arial" w:eastAsia="Arial" w:hAnsi="Arial" w:cs="Arial"/>
          <w:position w:val="-1"/>
          <w:sz w:val="24"/>
          <w:szCs w:val="24"/>
          <w:lang w:val="id-ID"/>
        </w:rPr>
        <w:t>5</w:t>
      </w:r>
      <w:r w:rsidR="00C56408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  <w:proofErr w:type="gramEnd"/>
    </w:p>
    <w:p w:rsidR="00F71007" w:rsidRPr="00A31ED9" w:rsidRDefault="00F71007" w:rsidP="000D136D">
      <w:pPr>
        <w:spacing w:before="17" w:line="220" w:lineRule="exact"/>
        <w:ind w:right="77"/>
        <w:jc w:val="both"/>
        <w:rPr>
          <w:rFonts w:ascii="Arial" w:hAnsi="Arial" w:cs="Arial"/>
          <w:sz w:val="22"/>
          <w:szCs w:val="22"/>
        </w:rPr>
      </w:pPr>
    </w:p>
    <w:p w:rsidR="00F71007" w:rsidRPr="00A31ED9" w:rsidRDefault="00BE517E" w:rsidP="000D136D">
      <w:pPr>
        <w:spacing w:before="29"/>
        <w:ind w:left="102" w:right="77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D</w:t>
      </w:r>
      <w:r w:rsidRPr="00A31ED9">
        <w:rPr>
          <w:rFonts w:ascii="Arial" w:eastAsia="Arial" w:hAnsi="Arial" w:cs="Arial"/>
          <w:spacing w:val="1"/>
          <w:sz w:val="24"/>
          <w:szCs w:val="24"/>
        </w:rPr>
        <w:t>em</w:t>
      </w:r>
      <w:r w:rsidRPr="00A31ED9">
        <w:rPr>
          <w:rFonts w:ascii="Arial" w:eastAsia="Arial" w:hAnsi="Arial" w:cs="Arial"/>
          <w:sz w:val="24"/>
          <w:szCs w:val="24"/>
        </w:rPr>
        <w:t>iki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A31ED9">
        <w:rPr>
          <w:rFonts w:ascii="Arial" w:eastAsia="Arial" w:hAnsi="Arial" w:cs="Arial"/>
          <w:sz w:val="24"/>
          <w:szCs w:val="24"/>
        </w:rPr>
        <w:t>s</w:t>
      </w:r>
      <w:r w:rsidRPr="00A31ED9">
        <w:rPr>
          <w:rFonts w:ascii="Arial" w:eastAsia="Arial" w:hAnsi="Arial" w:cs="Arial"/>
          <w:spacing w:val="1"/>
          <w:sz w:val="24"/>
          <w:szCs w:val="24"/>
        </w:rPr>
        <w:t>u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t</w:t>
      </w:r>
      <w:proofErr w:type="spellEnd"/>
      <w:proofErr w:type="gram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z w:val="24"/>
          <w:szCs w:val="24"/>
        </w:rPr>
        <w:t>k</w:t>
      </w:r>
      <w:r w:rsidRPr="00A31ED9">
        <w:rPr>
          <w:rFonts w:ascii="Arial" w:eastAsia="Arial" w:hAnsi="Arial" w:cs="Arial"/>
          <w:spacing w:val="-1"/>
          <w:sz w:val="24"/>
          <w:szCs w:val="24"/>
        </w:rPr>
        <w:t>o</w:t>
      </w:r>
      <w:r w:rsidRPr="00A31ED9">
        <w:rPr>
          <w:rFonts w:ascii="Arial" w:eastAsia="Arial" w:hAnsi="Arial" w:cs="Arial"/>
          <w:spacing w:val="1"/>
          <w:sz w:val="24"/>
          <w:szCs w:val="24"/>
        </w:rPr>
        <w:t>me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n</w:t>
      </w:r>
      <w:r w:rsidRPr="00A31ED9">
        <w:rPr>
          <w:rFonts w:ascii="Arial" w:eastAsia="Arial" w:hAnsi="Arial" w:cs="Arial"/>
          <w:spacing w:val="1"/>
          <w:sz w:val="24"/>
          <w:szCs w:val="24"/>
        </w:rPr>
        <w:t>da</w:t>
      </w:r>
      <w:r w:rsidRPr="00A31ED9">
        <w:rPr>
          <w:rFonts w:ascii="Arial" w:eastAsia="Arial" w:hAnsi="Arial" w:cs="Arial"/>
          <w:sz w:val="24"/>
          <w:szCs w:val="24"/>
        </w:rPr>
        <w:t>si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-3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n</w:t>
      </w:r>
      <w:r w:rsidRPr="00A31ED9">
        <w:rPr>
          <w:rFonts w:ascii="Arial" w:eastAsia="Arial" w:hAnsi="Arial" w:cs="Arial"/>
          <w:sz w:val="24"/>
          <w:szCs w:val="24"/>
        </w:rPr>
        <w:t>i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d</w:t>
      </w:r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-1"/>
          <w:sz w:val="24"/>
          <w:szCs w:val="24"/>
        </w:rPr>
        <w:t>b</w:t>
      </w:r>
      <w:r w:rsidRPr="00A31ED9">
        <w:rPr>
          <w:rFonts w:ascii="Arial" w:eastAsia="Arial" w:hAnsi="Arial" w:cs="Arial"/>
          <w:spacing w:val="1"/>
          <w:sz w:val="24"/>
          <w:szCs w:val="24"/>
        </w:rPr>
        <w:t>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r w:rsidRPr="00A31ED9">
        <w:rPr>
          <w:rFonts w:ascii="Arial" w:eastAsia="Arial" w:hAnsi="Arial" w:cs="Arial"/>
          <w:sz w:val="24"/>
          <w:szCs w:val="24"/>
        </w:rPr>
        <w:t>ik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un</w:t>
      </w:r>
      <w:r w:rsidRPr="00A31ED9">
        <w:rPr>
          <w:rFonts w:ascii="Arial" w:eastAsia="Arial" w:hAnsi="Arial" w:cs="Arial"/>
          <w:spacing w:val="-2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u</w:t>
      </w:r>
      <w:r w:rsidRPr="00A31ED9">
        <w:rPr>
          <w:rFonts w:ascii="Arial" w:eastAsia="Arial" w:hAnsi="Arial" w:cs="Arial"/>
          <w:sz w:val="24"/>
          <w:szCs w:val="24"/>
        </w:rPr>
        <w:t>k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pacing w:val="1"/>
          <w:sz w:val="24"/>
          <w:szCs w:val="24"/>
        </w:rPr>
        <w:t>d</w:t>
      </w:r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1"/>
          <w:sz w:val="24"/>
          <w:szCs w:val="24"/>
        </w:rPr>
        <w:t>pe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rg</w:t>
      </w:r>
      <w:r w:rsidRPr="00A31ED9">
        <w:rPr>
          <w:rFonts w:ascii="Arial" w:eastAsia="Arial" w:hAnsi="Arial" w:cs="Arial"/>
          <w:spacing w:val="1"/>
          <w:sz w:val="24"/>
          <w:szCs w:val="24"/>
        </w:rPr>
        <w:t>una</w:t>
      </w:r>
      <w:r w:rsidRPr="00A31ED9">
        <w:rPr>
          <w:rFonts w:ascii="Arial" w:eastAsia="Arial" w:hAnsi="Arial" w:cs="Arial"/>
          <w:spacing w:val="-2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s</w:t>
      </w:r>
      <w:r w:rsidRPr="00A31ED9">
        <w:rPr>
          <w:rFonts w:ascii="Arial" w:eastAsia="Arial" w:hAnsi="Arial" w:cs="Arial"/>
          <w:spacing w:val="1"/>
          <w:sz w:val="24"/>
          <w:szCs w:val="24"/>
        </w:rPr>
        <w:t>eba</w:t>
      </w:r>
      <w:r w:rsidRPr="00A31ED9">
        <w:rPr>
          <w:rFonts w:ascii="Arial" w:eastAsia="Arial" w:hAnsi="Arial" w:cs="Arial"/>
          <w:spacing w:val="-1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i</w:t>
      </w:r>
      <w:r w:rsidRPr="00A31ED9">
        <w:rPr>
          <w:rFonts w:ascii="Arial" w:eastAsia="Arial" w:hAnsi="Arial" w:cs="Arial"/>
          <w:spacing w:val="-1"/>
          <w:sz w:val="24"/>
          <w:szCs w:val="24"/>
        </w:rPr>
        <w:t>m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r w:rsidRPr="00A31ED9">
        <w:rPr>
          <w:rFonts w:ascii="Arial" w:eastAsia="Arial" w:hAnsi="Arial" w:cs="Arial"/>
          <w:spacing w:val="-1"/>
          <w:sz w:val="24"/>
          <w:szCs w:val="24"/>
        </w:rPr>
        <w:t>n</w:t>
      </w:r>
      <w:r w:rsidRPr="00A31ED9">
        <w:rPr>
          <w:rFonts w:ascii="Arial" w:eastAsia="Arial" w:hAnsi="Arial" w:cs="Arial"/>
          <w:sz w:val="24"/>
          <w:szCs w:val="24"/>
        </w:rPr>
        <w:t>a</w:t>
      </w:r>
      <w:proofErr w:type="spellEnd"/>
      <w:r w:rsidR="002211E6" w:rsidRPr="00A31ED9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A31ED9">
        <w:rPr>
          <w:rFonts w:ascii="Arial" w:eastAsia="Arial" w:hAnsi="Arial" w:cs="Arial"/>
          <w:sz w:val="24"/>
          <w:szCs w:val="24"/>
          <w:lang w:val="id-ID"/>
        </w:rPr>
        <w:t>m</w:t>
      </w:r>
      <w:proofErr w:type="spellStart"/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sti</w:t>
      </w:r>
      <w:r w:rsidRPr="00A31ED9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A31ED9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A31ED9"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 w:rsidR="002211E6" w:rsidRPr="00A31ED9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</w:p>
    <w:p w:rsidR="00F71007" w:rsidRPr="00A31ED9" w:rsidRDefault="00F71007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F71007" w:rsidRPr="00BB6EA7" w:rsidRDefault="00BE517E">
      <w:pPr>
        <w:spacing w:before="29"/>
        <w:ind w:left="5142"/>
        <w:rPr>
          <w:rFonts w:ascii="Arial" w:eastAsia="Arial" w:hAnsi="Arial" w:cs="Arial"/>
          <w:sz w:val="24"/>
          <w:szCs w:val="24"/>
          <w:lang w:val="id-ID"/>
        </w:rPr>
      </w:pPr>
      <w:proofErr w:type="gramStart"/>
      <w:r w:rsidRPr="00A31ED9">
        <w:rPr>
          <w:rFonts w:ascii="Arial" w:eastAsia="Arial" w:hAnsi="Arial" w:cs="Arial"/>
          <w:sz w:val="24"/>
          <w:szCs w:val="24"/>
        </w:rPr>
        <w:t>…………….</w:t>
      </w:r>
      <w:r w:rsidRPr="00A31ED9">
        <w:rPr>
          <w:rFonts w:ascii="Arial" w:eastAsia="Arial" w:hAnsi="Arial" w:cs="Arial"/>
          <w:spacing w:val="1"/>
          <w:sz w:val="24"/>
          <w:szCs w:val="24"/>
        </w:rPr>
        <w:t>.,</w:t>
      </w:r>
      <w:r w:rsidRPr="00A31ED9">
        <w:rPr>
          <w:rFonts w:ascii="Arial" w:eastAsia="Arial" w:hAnsi="Arial" w:cs="Arial"/>
          <w:sz w:val="24"/>
          <w:szCs w:val="24"/>
        </w:rPr>
        <w:t>………</w:t>
      </w:r>
      <w:r w:rsidRPr="00A31ED9">
        <w:rPr>
          <w:rFonts w:ascii="Arial" w:eastAsia="Arial" w:hAnsi="Arial" w:cs="Arial"/>
          <w:spacing w:val="-2"/>
          <w:sz w:val="24"/>
          <w:szCs w:val="24"/>
        </w:rPr>
        <w:t>…</w:t>
      </w:r>
      <w:r w:rsidRPr="00A31ED9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A31ED9">
        <w:rPr>
          <w:rFonts w:ascii="Arial" w:eastAsia="Arial" w:hAnsi="Arial" w:cs="Arial"/>
          <w:spacing w:val="1"/>
          <w:sz w:val="24"/>
          <w:szCs w:val="24"/>
        </w:rPr>
        <w:t>202</w:t>
      </w:r>
      <w:r w:rsidR="00BB6EA7">
        <w:rPr>
          <w:rFonts w:ascii="Arial" w:eastAsia="Arial" w:hAnsi="Arial" w:cs="Arial"/>
          <w:spacing w:val="1"/>
          <w:sz w:val="24"/>
          <w:szCs w:val="24"/>
          <w:lang w:val="id-ID"/>
        </w:rPr>
        <w:t>5</w:t>
      </w:r>
    </w:p>
    <w:p w:rsidR="00F71007" w:rsidRPr="00A31ED9" w:rsidRDefault="00F71007">
      <w:pPr>
        <w:spacing w:before="7" w:line="100" w:lineRule="exact"/>
        <w:rPr>
          <w:rFonts w:ascii="Arial" w:hAnsi="Arial" w:cs="Arial"/>
          <w:sz w:val="11"/>
          <w:szCs w:val="11"/>
        </w:rPr>
      </w:pPr>
    </w:p>
    <w:p w:rsidR="00F71007" w:rsidRPr="00A31ED9" w:rsidRDefault="00BE517E">
      <w:pPr>
        <w:ind w:left="5142"/>
        <w:rPr>
          <w:rFonts w:ascii="Arial" w:eastAsia="Arial" w:hAnsi="Arial" w:cs="Arial"/>
          <w:sz w:val="24"/>
          <w:szCs w:val="24"/>
        </w:rPr>
      </w:pPr>
      <w:proofErr w:type="spellStart"/>
      <w:r w:rsidRPr="00A31ED9">
        <w:rPr>
          <w:rFonts w:ascii="Arial" w:eastAsia="Arial" w:hAnsi="Arial" w:cs="Arial"/>
          <w:sz w:val="24"/>
          <w:szCs w:val="24"/>
        </w:rPr>
        <w:t>G</w:t>
      </w:r>
      <w:r w:rsidRPr="00A31ED9">
        <w:rPr>
          <w:rFonts w:ascii="Arial" w:eastAsia="Arial" w:hAnsi="Arial" w:cs="Arial"/>
          <w:spacing w:val="1"/>
          <w:sz w:val="24"/>
          <w:szCs w:val="24"/>
        </w:rPr>
        <w:t>ube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rn</w:t>
      </w:r>
      <w:r w:rsidRPr="00A31ED9">
        <w:rPr>
          <w:rFonts w:ascii="Arial" w:eastAsia="Arial" w:hAnsi="Arial" w:cs="Arial"/>
          <w:spacing w:val="1"/>
          <w:sz w:val="24"/>
          <w:szCs w:val="24"/>
        </w:rPr>
        <w:t>u</w:t>
      </w:r>
      <w:r w:rsidRPr="00A31ED9">
        <w:rPr>
          <w:rFonts w:ascii="Arial" w:eastAsia="Arial" w:hAnsi="Arial" w:cs="Arial"/>
          <w:spacing w:val="-1"/>
          <w:sz w:val="24"/>
          <w:szCs w:val="24"/>
        </w:rPr>
        <w:t>r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A31ED9">
        <w:rPr>
          <w:rFonts w:ascii="Arial" w:eastAsia="Arial" w:hAnsi="Arial" w:cs="Arial"/>
          <w:sz w:val="24"/>
          <w:szCs w:val="24"/>
        </w:rPr>
        <w:t>B</w:t>
      </w:r>
      <w:r w:rsidRPr="00A31ED9">
        <w:rPr>
          <w:rFonts w:ascii="Arial" w:eastAsia="Arial" w:hAnsi="Arial" w:cs="Arial"/>
          <w:spacing w:val="-1"/>
          <w:sz w:val="24"/>
          <w:szCs w:val="24"/>
        </w:rPr>
        <w:t>u</w:t>
      </w:r>
      <w:r w:rsidRPr="00A31ED9">
        <w:rPr>
          <w:rFonts w:ascii="Arial" w:eastAsia="Arial" w:hAnsi="Arial" w:cs="Arial"/>
          <w:spacing w:val="1"/>
          <w:sz w:val="24"/>
          <w:szCs w:val="24"/>
        </w:rPr>
        <w:t>pa</w:t>
      </w:r>
      <w:r w:rsidRPr="00A31ED9">
        <w:rPr>
          <w:rFonts w:ascii="Arial" w:eastAsia="Arial" w:hAnsi="Arial" w:cs="Arial"/>
          <w:sz w:val="24"/>
          <w:szCs w:val="24"/>
        </w:rPr>
        <w:t>ti</w:t>
      </w:r>
      <w:proofErr w:type="spellEnd"/>
      <w:r w:rsidRPr="00A31ED9">
        <w:rPr>
          <w:rFonts w:ascii="Arial" w:eastAsia="Arial" w:hAnsi="Arial" w:cs="Arial"/>
          <w:spacing w:val="-6"/>
          <w:sz w:val="24"/>
          <w:szCs w:val="24"/>
        </w:rPr>
        <w:t>/</w:t>
      </w:r>
      <w:proofErr w:type="spellStart"/>
      <w:r w:rsidRPr="00A31ED9">
        <w:rPr>
          <w:rFonts w:ascii="Arial" w:eastAsia="Arial" w:hAnsi="Arial" w:cs="Arial"/>
          <w:spacing w:val="9"/>
          <w:sz w:val="24"/>
          <w:szCs w:val="24"/>
        </w:rPr>
        <w:t>W</w:t>
      </w:r>
      <w:r w:rsidRPr="00A31ED9">
        <w:rPr>
          <w:rFonts w:ascii="Arial" w:eastAsia="Arial" w:hAnsi="Arial" w:cs="Arial"/>
          <w:spacing w:val="-1"/>
          <w:sz w:val="24"/>
          <w:szCs w:val="24"/>
        </w:rPr>
        <w:t>a</w:t>
      </w:r>
      <w:r w:rsidRPr="00A31ED9">
        <w:rPr>
          <w:rFonts w:ascii="Arial" w:eastAsia="Arial" w:hAnsi="Arial" w:cs="Arial"/>
          <w:sz w:val="24"/>
          <w:szCs w:val="24"/>
        </w:rPr>
        <w:t>li</w:t>
      </w:r>
      <w:r w:rsidRPr="00A31ED9">
        <w:rPr>
          <w:rFonts w:ascii="Arial" w:eastAsia="Arial" w:hAnsi="Arial" w:cs="Arial"/>
          <w:spacing w:val="-2"/>
          <w:sz w:val="24"/>
          <w:szCs w:val="24"/>
        </w:rPr>
        <w:t>k</w:t>
      </w:r>
      <w:r w:rsidRPr="00A31ED9">
        <w:rPr>
          <w:rFonts w:ascii="Arial" w:eastAsia="Arial" w:hAnsi="Arial" w:cs="Arial"/>
          <w:spacing w:val="1"/>
          <w:sz w:val="24"/>
          <w:szCs w:val="24"/>
        </w:rPr>
        <w:t>o</w:t>
      </w:r>
      <w:r w:rsidRPr="00A31ED9">
        <w:rPr>
          <w:rFonts w:ascii="Arial" w:eastAsia="Arial" w:hAnsi="Arial" w:cs="Arial"/>
          <w:sz w:val="24"/>
          <w:szCs w:val="24"/>
        </w:rPr>
        <w:t>t</w:t>
      </w:r>
      <w:r w:rsidRPr="00A31ED9"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 w:rsidRPr="00A31ED9">
        <w:rPr>
          <w:rFonts w:ascii="Arial" w:eastAsia="Arial" w:hAnsi="Arial" w:cs="Arial"/>
          <w:sz w:val="24"/>
          <w:szCs w:val="24"/>
        </w:rPr>
        <w:t>*)</w:t>
      </w:r>
    </w:p>
    <w:p w:rsidR="00F71007" w:rsidRPr="00A31ED9" w:rsidRDefault="00F71007">
      <w:pPr>
        <w:spacing w:before="8" w:line="100" w:lineRule="exact"/>
        <w:rPr>
          <w:rFonts w:ascii="Arial" w:hAnsi="Arial" w:cs="Arial"/>
          <w:sz w:val="10"/>
          <w:szCs w:val="10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BE517E">
      <w:pPr>
        <w:spacing w:line="260" w:lineRule="exact"/>
        <w:ind w:left="5142"/>
        <w:rPr>
          <w:rFonts w:ascii="Arial" w:eastAsia="Arial" w:hAnsi="Arial" w:cs="Arial"/>
          <w:sz w:val="24"/>
          <w:szCs w:val="24"/>
        </w:rPr>
      </w:pPr>
      <w:r w:rsidRPr="00A31ED9">
        <w:rPr>
          <w:rFonts w:ascii="Arial" w:eastAsia="Arial" w:hAnsi="Arial" w:cs="Arial"/>
          <w:position w:val="-1"/>
          <w:sz w:val="24"/>
          <w:szCs w:val="24"/>
        </w:rPr>
        <w:t>…………………………..</w:t>
      </w:r>
    </w:p>
    <w:p w:rsidR="00F71007" w:rsidRPr="00A31ED9" w:rsidRDefault="00F71007">
      <w:pPr>
        <w:spacing w:line="200" w:lineRule="exact"/>
        <w:rPr>
          <w:rFonts w:ascii="Arial" w:hAnsi="Arial" w:cs="Arial"/>
        </w:rPr>
      </w:pPr>
    </w:p>
    <w:p w:rsidR="00F71007" w:rsidRPr="00A31ED9" w:rsidRDefault="00F71007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:rsidR="00F71007" w:rsidRPr="00A31ED9" w:rsidRDefault="00BE517E">
      <w:pPr>
        <w:spacing w:before="32"/>
        <w:ind w:left="102"/>
        <w:rPr>
          <w:rFonts w:ascii="Arial" w:eastAsia="Arial" w:hAnsi="Arial" w:cs="Arial"/>
          <w:sz w:val="22"/>
          <w:szCs w:val="22"/>
        </w:rPr>
      </w:pPr>
      <w:proofErr w:type="gramStart"/>
      <w:r w:rsidRPr="00A31ED9">
        <w:rPr>
          <w:rFonts w:ascii="Arial" w:eastAsia="Arial" w:hAnsi="Arial" w:cs="Arial"/>
          <w:i/>
          <w:sz w:val="22"/>
          <w:szCs w:val="22"/>
        </w:rPr>
        <w:t>*)</w:t>
      </w:r>
      <w:proofErr w:type="spellStart"/>
      <w:r w:rsidRPr="00A31ED9">
        <w:rPr>
          <w:rFonts w:ascii="Arial" w:eastAsia="Arial" w:hAnsi="Arial" w:cs="Arial"/>
          <w:i/>
          <w:spacing w:val="-1"/>
          <w:sz w:val="22"/>
          <w:szCs w:val="22"/>
        </w:rPr>
        <w:t>Pili</w:t>
      </w:r>
      <w:r w:rsidRPr="00A31ED9">
        <w:rPr>
          <w:rFonts w:ascii="Arial" w:eastAsia="Arial" w:hAnsi="Arial" w:cs="Arial"/>
          <w:i/>
          <w:sz w:val="22"/>
          <w:szCs w:val="22"/>
        </w:rPr>
        <w:t>h</w:t>
      </w:r>
      <w:proofErr w:type="spellEnd"/>
      <w:proofErr w:type="gramEnd"/>
      <w:r w:rsidR="00C56408" w:rsidRPr="00A31ED9">
        <w:rPr>
          <w:rFonts w:ascii="Arial" w:eastAsia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i/>
          <w:sz w:val="22"/>
          <w:szCs w:val="22"/>
        </w:rPr>
        <w:t>sa</w:t>
      </w:r>
      <w:r w:rsidRPr="00A31ED9">
        <w:rPr>
          <w:rFonts w:ascii="Arial" w:eastAsia="Arial" w:hAnsi="Arial" w:cs="Arial"/>
          <w:i/>
          <w:spacing w:val="-1"/>
          <w:sz w:val="22"/>
          <w:szCs w:val="22"/>
        </w:rPr>
        <w:t>l</w:t>
      </w:r>
      <w:r w:rsidRPr="00A31ED9">
        <w:rPr>
          <w:rFonts w:ascii="Arial" w:eastAsia="Arial" w:hAnsi="Arial" w:cs="Arial"/>
          <w:i/>
          <w:sz w:val="22"/>
          <w:szCs w:val="22"/>
        </w:rPr>
        <w:t>ah</w:t>
      </w:r>
      <w:proofErr w:type="spellEnd"/>
      <w:r w:rsidR="00C56408" w:rsidRPr="00A31ED9">
        <w:rPr>
          <w:rFonts w:ascii="Arial" w:eastAsia="Arial" w:hAnsi="Arial" w:cs="Arial"/>
          <w:i/>
          <w:sz w:val="22"/>
          <w:szCs w:val="22"/>
          <w:lang w:val="id-ID"/>
        </w:rPr>
        <w:t xml:space="preserve"> </w:t>
      </w:r>
      <w:proofErr w:type="spellStart"/>
      <w:r w:rsidRPr="00A31ED9">
        <w:rPr>
          <w:rFonts w:ascii="Arial" w:eastAsia="Arial" w:hAnsi="Arial" w:cs="Arial"/>
          <w:i/>
          <w:sz w:val="22"/>
          <w:szCs w:val="22"/>
        </w:rPr>
        <w:t>s</w:t>
      </w:r>
      <w:r w:rsidRPr="00A31ED9">
        <w:rPr>
          <w:rFonts w:ascii="Arial" w:eastAsia="Arial" w:hAnsi="Arial" w:cs="Arial"/>
          <w:i/>
          <w:spacing w:val="-3"/>
          <w:sz w:val="22"/>
          <w:szCs w:val="22"/>
        </w:rPr>
        <w:t>a</w:t>
      </w:r>
      <w:r w:rsidRPr="00A31ED9">
        <w:rPr>
          <w:rFonts w:ascii="Arial" w:eastAsia="Arial" w:hAnsi="Arial" w:cs="Arial"/>
          <w:i/>
          <w:spacing w:val="1"/>
          <w:sz w:val="22"/>
          <w:szCs w:val="22"/>
        </w:rPr>
        <w:t>t</w:t>
      </w:r>
      <w:r w:rsidRPr="00A31ED9">
        <w:rPr>
          <w:rFonts w:ascii="Arial" w:eastAsia="Arial" w:hAnsi="Arial" w:cs="Arial"/>
          <w:i/>
          <w:sz w:val="22"/>
          <w:szCs w:val="22"/>
        </w:rPr>
        <w:t>u</w:t>
      </w:r>
      <w:proofErr w:type="spellEnd"/>
    </w:p>
    <w:sectPr w:rsidR="00F71007" w:rsidRPr="00A31ED9" w:rsidSect="00BE1147">
      <w:pgSz w:w="11920" w:h="16840"/>
      <w:pgMar w:top="76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602A2"/>
    <w:multiLevelType w:val="multilevel"/>
    <w:tmpl w:val="3B1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1007"/>
    <w:rsid w:val="000D136D"/>
    <w:rsid w:val="00185B1C"/>
    <w:rsid w:val="002211E6"/>
    <w:rsid w:val="00240C78"/>
    <w:rsid w:val="00467734"/>
    <w:rsid w:val="00653E52"/>
    <w:rsid w:val="007446C7"/>
    <w:rsid w:val="00A23AE6"/>
    <w:rsid w:val="00A31ED9"/>
    <w:rsid w:val="00BB6EA7"/>
    <w:rsid w:val="00BE1147"/>
    <w:rsid w:val="00BE517E"/>
    <w:rsid w:val="00C2243F"/>
    <w:rsid w:val="00C56408"/>
    <w:rsid w:val="00C56C8A"/>
    <w:rsid w:val="00CA21DA"/>
    <w:rsid w:val="00F7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>home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2022-11-01T10:39:00Z</dcterms:created>
  <dcterms:modified xsi:type="dcterms:W3CDTF">2025-03-26T01:48:00Z</dcterms:modified>
</cp:coreProperties>
</file>